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F458E" w:rsidRDefault="008B4BD8" w:rsidP="0023341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C486B" w:rsidRPr="004F458E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4292B" w:rsidRPr="004F458E">
              <w:rPr>
                <w:rFonts w:asciiTheme="majorHAnsi" w:hAnsiTheme="majorHAnsi" w:cstheme="majorHAnsi"/>
                <w:b w:val="0"/>
                <w:lang w:val="hr-HR"/>
              </w:rPr>
              <w:t>korisnicima prava na doplatak za djecu</w:t>
            </w:r>
            <w:r w:rsidR="006A219A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33416">
              <w:rPr>
                <w:rFonts w:asciiTheme="majorHAnsi" w:hAnsiTheme="majorHAnsi" w:cstheme="majorHAnsi"/>
                <w:b w:val="0"/>
                <w:lang w:val="hr-HR"/>
              </w:rPr>
              <w:t xml:space="preserve">bez jednog roditelja </w:t>
            </w:r>
            <w:r w:rsidRPr="004F458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4F458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7163E5">
              <w:rPr>
                <w:rFonts w:asciiTheme="majorHAnsi" w:hAnsiTheme="majorHAnsi" w:cstheme="majorHAnsi"/>
                <w:b w:val="0"/>
                <w:lang w:val="hr-HR"/>
              </w:rPr>
              <w:t>(</w:t>
            </w:r>
            <w:r w:rsidR="00233416">
              <w:rPr>
                <w:rFonts w:asciiTheme="majorHAnsi" w:hAnsiTheme="majorHAnsi" w:cstheme="majorHAnsi"/>
                <w:b w:val="0"/>
                <w:lang w:val="hr-HR"/>
              </w:rPr>
              <w:t>Službeni glasnik Grada Zagreba 7/25</w:t>
            </w:r>
            <w:r w:rsidR="007163E5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F458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lang w:val="hr-HR"/>
              </w:rPr>
            </w:r>
            <w:r w:rsidR="00E666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lang w:val="hr-HR"/>
              </w:rPr>
            </w:r>
            <w:r w:rsidR="00E666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lang w:val="hr-HR"/>
              </w:rPr>
            </w:r>
            <w:r w:rsidR="00E666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lang w:val="hr-HR"/>
              </w:rPr>
            </w:r>
            <w:r w:rsidR="00E6665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965F0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965F08" w:rsidRPr="004F458E">
              <w:rPr>
                <w:rFonts w:asciiTheme="majorHAnsi" w:hAnsiTheme="majorHAnsi" w:cstheme="majorHAnsi"/>
                <w:lang w:val="hr-HR"/>
              </w:rPr>
              <w:t>na novčanu naknadu korisnicima prava na doplatak za djecu</w:t>
            </w:r>
            <w:r w:rsidR="000765A7">
              <w:rPr>
                <w:rFonts w:asciiTheme="majorHAnsi" w:hAnsiTheme="majorHAnsi" w:cstheme="majorHAnsi"/>
                <w:lang w:val="hr-HR"/>
              </w:rPr>
              <w:t xml:space="preserve"> bez jednog roditelja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</w:r>
            <w:r w:rsidR="00E6665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43" w:rsidRDefault="00FA3543" w:rsidP="00176E67">
      <w:r>
        <w:separator/>
      </w:r>
    </w:p>
  </w:endnote>
  <w:endnote w:type="continuationSeparator" w:id="0">
    <w:p w:rsidR="00FA3543" w:rsidRDefault="00FA354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43" w:rsidRDefault="00FA3543" w:rsidP="00176E67">
      <w:r>
        <w:separator/>
      </w:r>
    </w:p>
  </w:footnote>
  <w:footnote w:type="continuationSeparator" w:id="0">
    <w:p w:rsidR="00FA3543" w:rsidRDefault="00FA354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765A7"/>
    <w:rsid w:val="00083002"/>
    <w:rsid w:val="00087B85"/>
    <w:rsid w:val="000A01F1"/>
    <w:rsid w:val="000C096B"/>
    <w:rsid w:val="000C1163"/>
    <w:rsid w:val="000C486B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2351"/>
    <w:rsid w:val="00183B8A"/>
    <w:rsid w:val="001903F7"/>
    <w:rsid w:val="0019395E"/>
    <w:rsid w:val="001D6B76"/>
    <w:rsid w:val="001F1E2E"/>
    <w:rsid w:val="00211828"/>
    <w:rsid w:val="00233416"/>
    <w:rsid w:val="0024292B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3F3E4B"/>
    <w:rsid w:val="00400251"/>
    <w:rsid w:val="004028AD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2C52"/>
    <w:rsid w:val="004A4198"/>
    <w:rsid w:val="004A54EA"/>
    <w:rsid w:val="004B0578"/>
    <w:rsid w:val="004E34C6"/>
    <w:rsid w:val="004F458E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C6086"/>
    <w:rsid w:val="006D2635"/>
    <w:rsid w:val="006D779C"/>
    <w:rsid w:val="006E4F63"/>
    <w:rsid w:val="006E729E"/>
    <w:rsid w:val="007163E5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5F08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2159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654"/>
    <w:rsid w:val="00E7133E"/>
    <w:rsid w:val="00E87396"/>
    <w:rsid w:val="00E96F6F"/>
    <w:rsid w:val="00EA2299"/>
    <w:rsid w:val="00EB478A"/>
    <w:rsid w:val="00EC42A3"/>
    <w:rsid w:val="00EF16BD"/>
    <w:rsid w:val="00F83033"/>
    <w:rsid w:val="00F966AA"/>
    <w:rsid w:val="00FA3543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CBD0D-982C-47E3-A7F4-FE104DD15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5EA10-A521-42B3-9FFA-855CA862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EAE94-03C9-44C6-BEA6-953BC4DDEB54}">
  <ds:schemaRefs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284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2025-03-04T07:31:00Z</dcterms:created>
  <dcterms:modified xsi:type="dcterms:W3CDTF">2025-03-04T07:31:00Z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